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CAA0E" w14:textId="77777777" w:rsidR="00766798" w:rsidRPr="00863264" w:rsidRDefault="00766798">
      <w:pPr>
        <w:spacing w:before="7" w:line="160" w:lineRule="exact"/>
        <w:rPr>
          <w:rFonts w:asciiTheme="minorHAnsi" w:hAnsiTheme="minorHAnsi" w:cstheme="minorHAnsi"/>
          <w:sz w:val="17"/>
          <w:szCs w:val="17"/>
        </w:rPr>
      </w:pPr>
    </w:p>
    <w:p w14:paraId="4D729C42" w14:textId="08659653" w:rsidR="009322DA" w:rsidRPr="00503976" w:rsidRDefault="009322DA" w:rsidP="009322DA">
      <w:pPr>
        <w:pStyle w:val="31"/>
        <w:ind w:left="0"/>
        <w:jc w:val="center"/>
        <w:rPr>
          <w:rFonts w:asciiTheme="minorHAnsi" w:hAnsiTheme="minorHAnsi" w:cstheme="minorHAnsi"/>
          <w:bCs w:val="0"/>
          <w:sz w:val="22"/>
          <w:szCs w:val="22"/>
          <w:lang w:val="el-GR"/>
        </w:rPr>
      </w:pPr>
      <w:bookmarkStart w:id="0" w:name="_GoBack"/>
      <w:bookmarkEnd w:id="0"/>
      <w:r w:rsidRPr="00503976">
        <w:rPr>
          <w:rFonts w:asciiTheme="minorHAnsi" w:hAnsiTheme="minorHAnsi" w:cstheme="minorHAnsi"/>
          <w:sz w:val="22"/>
          <w:szCs w:val="22"/>
          <w:lang w:val="el-GR"/>
        </w:rPr>
        <w:t>ΑΙΤΗΣΗ</w:t>
      </w:r>
    </w:p>
    <w:p w14:paraId="40E16492" w14:textId="77777777" w:rsidR="009322DA" w:rsidRPr="00503976" w:rsidRDefault="009322DA" w:rsidP="009322DA">
      <w:pPr>
        <w:pStyle w:val="BodyText"/>
        <w:spacing w:before="39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ΣΥΜΜΕΤΟΧΗΣ</w:t>
      </w:r>
      <w:r w:rsidRPr="00503976">
        <w:rPr>
          <w:rFonts w:asciiTheme="minorHAnsi" w:hAnsiTheme="minorHAnsi" w:cstheme="minorHAnsi"/>
          <w:b/>
          <w:spacing w:val="-18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ΣΤΟ</w:t>
      </w:r>
      <w:r w:rsidRPr="00503976">
        <w:rPr>
          <w:rFonts w:asciiTheme="minorHAnsi" w:hAnsiTheme="minorHAnsi" w:cstheme="minorHAnsi"/>
          <w:b/>
          <w:spacing w:val="-17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ΠΡΟΓΡΑΜΜΑ</w:t>
      </w:r>
      <w:r w:rsidRPr="00503976">
        <w:rPr>
          <w:rFonts w:asciiTheme="minorHAnsi" w:hAnsiTheme="minorHAnsi" w:cstheme="minorHAnsi"/>
          <w:b/>
          <w:spacing w:val="-18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pacing w:val="-1"/>
          <w:sz w:val="22"/>
          <w:szCs w:val="22"/>
        </w:rPr>
        <w:t>ERASMUS</w:t>
      </w: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+</w:t>
      </w:r>
    </w:p>
    <w:p w14:paraId="21DC1D1E" w14:textId="77777777" w:rsidR="009322DA" w:rsidRPr="00503976" w:rsidRDefault="009322DA" w:rsidP="009322DA">
      <w:pPr>
        <w:ind w:left="450"/>
        <w:rPr>
          <w:rFonts w:asciiTheme="minorHAnsi" w:hAnsiTheme="minorHAnsi" w:cstheme="minorHAnsi"/>
          <w:sz w:val="22"/>
          <w:szCs w:val="22"/>
          <w:lang w:val="el-GR"/>
        </w:rPr>
      </w:pPr>
    </w:p>
    <w:p w14:paraId="1455C6D7" w14:textId="77777777" w:rsidR="009322DA" w:rsidRPr="00503976" w:rsidRDefault="009322DA" w:rsidP="009322DA">
      <w:pPr>
        <w:pStyle w:val="BodyText"/>
        <w:tabs>
          <w:tab w:val="left" w:pos="450"/>
        </w:tabs>
        <w:spacing w:line="360" w:lineRule="auto"/>
        <w:ind w:left="450" w:right="730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14:paraId="39B9EFC3" w14:textId="1AA136D5" w:rsidR="009322DA" w:rsidRPr="00503976" w:rsidRDefault="009322DA" w:rsidP="009322DA">
      <w:pPr>
        <w:pStyle w:val="BodyText"/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ΕΠΩΝΥΜΟ:</w:t>
      </w:r>
      <w:r w:rsidRPr="00503976">
        <w:rPr>
          <w:rFonts w:asciiTheme="minorHAnsi" w:hAnsiTheme="minorHAnsi" w:cstheme="minorHAnsi"/>
          <w:b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E7A78"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8E7A78"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</w:p>
    <w:p w14:paraId="2D2FD486" w14:textId="77777777" w:rsidR="009322DA" w:rsidRPr="00503976" w:rsidRDefault="009322DA" w:rsidP="009322DA">
      <w:pPr>
        <w:pStyle w:val="BodyText"/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 xml:space="preserve">ΟΝΟΜΑ: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EF8D380" w14:textId="77777777" w:rsidR="009322DA" w:rsidRPr="00503976" w:rsidRDefault="009322DA" w:rsidP="009322DA">
      <w:pPr>
        <w:pStyle w:val="BodyText"/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[</w:t>
      </w:r>
      <w:r w:rsidRPr="00503976">
        <w:rPr>
          <w:rFonts w:asciiTheme="minorHAnsi" w:hAnsiTheme="minorHAnsi" w:cstheme="minorHAnsi"/>
          <w:b/>
          <w:color w:val="FF0000"/>
          <w:sz w:val="22"/>
          <w:szCs w:val="22"/>
          <w:lang w:val="el-GR"/>
        </w:rPr>
        <w:t>Το ονομ/νυμο ΚΑΙ με λατινικά στοιχεία, όπως αναγράφεται σε επίσημο έγγραφο ταυτοποίησης (αστυνομική ταυτότητα, διαβατήριο κτλ.)</w:t>
      </w: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]</w:t>
      </w:r>
    </w:p>
    <w:p w14:paraId="4AD69F87" w14:textId="77777777" w:rsidR="009322DA" w:rsidRPr="00503976" w:rsidRDefault="009322DA" w:rsidP="009322DA">
      <w:pPr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bCs/>
          <w:sz w:val="22"/>
          <w:szCs w:val="22"/>
          <w:lang w:val="el-GR"/>
        </w:rPr>
        <w:t>ΠΑΤΡΩΝΥΜΟ:</w:t>
      </w:r>
      <w:r w:rsidRPr="00503976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w w:val="99"/>
          <w:sz w:val="22"/>
          <w:szCs w:val="22"/>
          <w:lang w:val="el-GR"/>
        </w:rPr>
        <w:t xml:space="preserve">  </w:t>
      </w:r>
    </w:p>
    <w:p w14:paraId="26B2E991" w14:textId="24318CB5" w:rsidR="009322DA" w:rsidRPr="00503976" w:rsidRDefault="009322DA" w:rsidP="009322DA">
      <w:pPr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pacing w:val="-2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bCs/>
          <w:sz w:val="22"/>
          <w:szCs w:val="22"/>
          <w:lang w:val="el-GR"/>
        </w:rPr>
        <w:t>ΑΡΙΘΜΟΣ</w:t>
      </w:r>
      <w:r w:rsidRPr="00503976">
        <w:rPr>
          <w:rFonts w:asciiTheme="minorHAnsi" w:hAnsiTheme="minorHAnsi" w:cstheme="minorHAnsi"/>
          <w:b/>
          <w:bCs/>
          <w:spacing w:val="-5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ΜΗΤΡΩΟΥ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>: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8B72C41" w14:textId="0A08ACB0" w:rsidR="009322DA" w:rsidRPr="00503976" w:rsidRDefault="009322DA" w:rsidP="009322DA">
      <w:pPr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bCs/>
          <w:sz w:val="22"/>
          <w:szCs w:val="22"/>
          <w:lang w:val="el-GR"/>
        </w:rPr>
        <w:t>ΕΞΑΜΗΝΟ</w:t>
      </w:r>
      <w:r w:rsidRPr="00503976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ΣΠΟΥΔΩΝ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>: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6298583" w14:textId="14F3ED9C" w:rsidR="009322DA" w:rsidRPr="00503976" w:rsidRDefault="009322DA" w:rsidP="009322DA">
      <w:pPr>
        <w:pStyle w:val="BodyText"/>
        <w:tabs>
          <w:tab w:val="left" w:pos="0"/>
          <w:tab w:val="left" w:pos="270"/>
        </w:tabs>
        <w:spacing w:before="10"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ΚΑΤΕΥΘΥΝΣΗ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: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1F3F2DE" w14:textId="77777777" w:rsidR="009322DA" w:rsidRPr="00503976" w:rsidRDefault="009322DA" w:rsidP="009322DA">
      <w:pPr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ΑΡΙΘΜΟΣ</w:t>
      </w:r>
      <w:r w:rsidRPr="00503976">
        <w:rPr>
          <w:rFonts w:asciiTheme="minorHAnsi" w:hAnsiTheme="minorHAnsi" w:cstheme="minorHAnsi"/>
          <w:b/>
          <w:spacing w:val="-1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ΜΑΘΗΜΑΤΩΝ</w:t>
      </w:r>
      <w:r w:rsidRPr="00503976">
        <w:rPr>
          <w:rFonts w:asciiTheme="minorHAnsi" w:hAnsiTheme="minorHAnsi" w:cstheme="minorHAnsi"/>
          <w:b/>
          <w:spacing w:val="-1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που</w:t>
      </w:r>
      <w:r w:rsidRPr="00503976">
        <w:rPr>
          <w:rFonts w:asciiTheme="minorHAnsi" w:hAnsiTheme="minorHAnsi" w:cstheme="minorHAnsi"/>
          <w:b/>
          <w:spacing w:val="-1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έχουν</w:t>
      </w:r>
      <w:r w:rsidRPr="00503976">
        <w:rPr>
          <w:rFonts w:asciiTheme="minorHAnsi" w:hAnsiTheme="minorHAnsi" w:cstheme="minorHAnsi"/>
          <w:b/>
          <w:spacing w:val="-1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εξετασθεί</w:t>
      </w:r>
      <w:r w:rsidRPr="00503976">
        <w:rPr>
          <w:rFonts w:asciiTheme="minorHAnsi" w:hAnsiTheme="minorHAnsi" w:cstheme="minorHAnsi"/>
          <w:b/>
          <w:spacing w:val="27"/>
          <w:w w:val="99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επιτυχώς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>: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6B90749" w14:textId="77777777" w:rsidR="009322DA" w:rsidRPr="00503976" w:rsidRDefault="009322DA" w:rsidP="009322DA">
      <w:pPr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Μ.Ο.</w:t>
      </w:r>
      <w:r w:rsidRPr="00503976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ΒΑΘΜΟΛΟΓΙΑΣ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:</w:t>
      </w:r>
      <w:r w:rsidRPr="00503976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3597726" w14:textId="77777777" w:rsidR="009322DA" w:rsidRPr="00503976" w:rsidRDefault="009322DA" w:rsidP="009322DA">
      <w:pPr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ΕΠΙΠΕΔΟ</w:t>
      </w:r>
      <w:r w:rsidRPr="00503976">
        <w:rPr>
          <w:rFonts w:asciiTheme="minorHAnsi" w:hAnsiTheme="minorHAnsi" w:cstheme="minorHAnsi"/>
          <w:b/>
          <w:spacing w:val="-17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ΓΛΩΣΣΑΣ</w:t>
      </w:r>
      <w:r w:rsidRPr="00503976">
        <w:rPr>
          <w:rFonts w:asciiTheme="minorHAnsi" w:hAnsiTheme="minorHAnsi" w:cstheme="minorHAnsi"/>
          <w:b/>
          <w:spacing w:val="-17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ΠΑΝ/ΜΙΟΥ</w:t>
      </w:r>
      <w:r w:rsidRPr="00503976">
        <w:rPr>
          <w:rFonts w:asciiTheme="minorHAnsi" w:hAnsiTheme="minorHAnsi" w:cstheme="minorHAnsi"/>
          <w:b/>
          <w:spacing w:val="-17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 xml:space="preserve">ΠΡΟΟΡΙΣΜΟΥ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7A3CE1C4" w14:textId="77777777" w:rsidR="009322DA" w:rsidRPr="00503976" w:rsidRDefault="009322DA" w:rsidP="009322DA">
      <w:pPr>
        <w:pStyle w:val="31"/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sz w:val="22"/>
          <w:szCs w:val="22"/>
          <w:lang w:val="el-GR"/>
        </w:rPr>
        <w:t>ΑΛΛΕΣ</w:t>
      </w:r>
      <w:r w:rsidRPr="00503976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ΞΕΝΕΣ</w:t>
      </w:r>
      <w:r w:rsidRPr="00503976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ΓΛΩΣΣΕΣ</w:t>
      </w:r>
      <w:r w:rsidRPr="00503976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503976">
        <w:rPr>
          <w:rFonts w:asciiTheme="minorHAnsi" w:hAnsiTheme="minorHAnsi" w:cstheme="minorHAnsi"/>
          <w:spacing w:val="-1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πιστοποιημένο</w:t>
      </w:r>
      <w:r w:rsidRPr="00503976">
        <w:rPr>
          <w:rFonts w:asciiTheme="minorHAnsi" w:hAnsiTheme="minorHAnsi" w:cstheme="minorHAnsi"/>
          <w:w w:val="99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επίπεδο</w:t>
      </w:r>
      <w:r w:rsidRPr="00503976">
        <w:rPr>
          <w:rFonts w:asciiTheme="minorHAnsi" w:hAnsiTheme="minorHAnsi" w:cstheme="minorHAnsi"/>
          <w:b w:val="0"/>
          <w:sz w:val="22"/>
          <w:szCs w:val="22"/>
          <w:lang w:val="el-GR"/>
        </w:rPr>
        <w:t>:</w:t>
      </w:r>
    </w:p>
    <w:p w14:paraId="0CAE0ACD" w14:textId="77777777" w:rsidR="009322DA" w:rsidRPr="00503976" w:rsidRDefault="009322DA" w:rsidP="009322DA">
      <w:pPr>
        <w:pStyle w:val="BodyText"/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sz w:val="22"/>
          <w:szCs w:val="22"/>
          <w:lang w:val="el-GR"/>
        </w:rPr>
        <w:t>1).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BE111D9" w14:textId="77777777" w:rsidR="009322DA" w:rsidRDefault="009322DA" w:rsidP="009322DA">
      <w:pPr>
        <w:pStyle w:val="BodyText"/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sz w:val="22"/>
          <w:szCs w:val="22"/>
          <w:lang w:val="el-GR"/>
        </w:rPr>
        <w:t>2).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2ED09E8" w14:textId="0D5D5825" w:rsidR="007C2C60" w:rsidRPr="00503976" w:rsidRDefault="007C2C60" w:rsidP="009322DA">
      <w:pPr>
        <w:pStyle w:val="BodyText"/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3)</w:t>
      </w:r>
      <w:r w:rsidRPr="007C2C6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 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4766E39" w14:textId="77777777" w:rsidR="009322DA" w:rsidRPr="00503976" w:rsidRDefault="009322DA" w:rsidP="009322DA">
      <w:pPr>
        <w:pStyle w:val="BodyText"/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ΗΛΕΚΤΡΟΝΙΚΗ ΔΙΕΥΘΥΝΣΗ</w:t>
      </w:r>
      <w:r w:rsidRPr="00503976">
        <w:rPr>
          <w:rFonts w:asciiTheme="minorHAnsi" w:hAnsiTheme="minorHAnsi" w:cstheme="minorHAnsi"/>
          <w:b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(</w:t>
      </w:r>
      <w:r w:rsidRPr="00503976">
        <w:rPr>
          <w:rFonts w:asciiTheme="minorHAnsi" w:hAnsiTheme="minorHAnsi" w:cstheme="minorHAnsi"/>
          <w:sz w:val="22"/>
          <w:szCs w:val="22"/>
        </w:rPr>
        <w:t>e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503976">
        <w:rPr>
          <w:rFonts w:asciiTheme="minorHAnsi" w:hAnsiTheme="minorHAnsi" w:cstheme="minorHAnsi"/>
          <w:sz w:val="22"/>
          <w:szCs w:val="22"/>
        </w:rPr>
        <w:t>mail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):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E6F69FB" w14:textId="77777777" w:rsidR="009322DA" w:rsidRPr="00503976" w:rsidRDefault="009322DA" w:rsidP="009322DA">
      <w:pPr>
        <w:tabs>
          <w:tab w:val="left" w:pos="0"/>
          <w:tab w:val="left" w:pos="270"/>
        </w:tabs>
        <w:spacing w:line="360" w:lineRule="auto"/>
        <w:ind w:left="90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ΑΡ.</w:t>
      </w:r>
      <w:r w:rsidRPr="00503976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b/>
          <w:sz w:val="22"/>
          <w:szCs w:val="22"/>
          <w:lang w:val="el-GR"/>
        </w:rPr>
        <w:t>ΤΗΛΕΦΩΝΟΥ:</w:t>
      </w:r>
      <w:r w:rsidRPr="00503976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7341A3E3" w14:textId="77777777" w:rsidR="009322DA" w:rsidRPr="00503976" w:rsidRDefault="009322DA" w:rsidP="009322DA">
      <w:pPr>
        <w:tabs>
          <w:tab w:val="left" w:pos="0"/>
          <w:tab w:val="left" w:pos="270"/>
        </w:tabs>
        <w:spacing w:before="10" w:line="360" w:lineRule="auto"/>
        <w:ind w:left="9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8393646" w14:textId="1B917804" w:rsidR="009322DA" w:rsidRPr="00503976" w:rsidRDefault="009322DA" w:rsidP="009322DA">
      <w:pPr>
        <w:tabs>
          <w:tab w:val="left" w:pos="90"/>
          <w:tab w:val="left" w:pos="180"/>
        </w:tabs>
        <w:spacing w:before="10" w:line="360" w:lineRule="auto"/>
        <w:ind w:left="9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sz w:val="22"/>
          <w:szCs w:val="22"/>
          <w:lang w:val="el-GR"/>
        </w:rPr>
        <w:t xml:space="preserve">Επιθυμώ να συμμετάσχω στο πρόγραμμα ανταλλαγής φοιτητών </w:t>
      </w:r>
      <w:r w:rsidRPr="00503976">
        <w:rPr>
          <w:rFonts w:asciiTheme="minorHAnsi" w:hAnsiTheme="minorHAnsi" w:cstheme="minorHAnsi"/>
          <w:iCs/>
          <w:sz w:val="22"/>
          <w:szCs w:val="22"/>
        </w:rPr>
        <w:t>ERASMUS</w:t>
      </w:r>
      <w:r w:rsidRPr="00503976">
        <w:rPr>
          <w:rFonts w:asciiTheme="minorHAnsi" w:hAnsiTheme="minorHAnsi" w:cstheme="minorHAnsi"/>
          <w:iCs/>
          <w:sz w:val="22"/>
          <w:szCs w:val="22"/>
          <w:lang w:val="el-GR"/>
        </w:rPr>
        <w:t>+</w:t>
      </w:r>
      <w:r w:rsidRPr="00503976">
        <w:rPr>
          <w:rFonts w:asciiTheme="minorHAnsi" w:hAnsiTheme="minorHAnsi" w:cstheme="minorHAnsi"/>
          <w:i/>
          <w:iCs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που θα πραγματοποιηθεί το έτος 202</w:t>
      </w:r>
      <w:r w:rsidR="00231695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-202</w:t>
      </w:r>
      <w:r w:rsidR="00231695">
        <w:rPr>
          <w:rFonts w:asciiTheme="minorHAnsi" w:hAnsiTheme="minorHAnsi" w:cstheme="minorHAnsi"/>
          <w:sz w:val="22"/>
          <w:szCs w:val="22"/>
          <w:lang w:val="el-GR"/>
        </w:rPr>
        <w:t>7 σ</w:t>
      </w:r>
      <w:r w:rsidR="000F5A87">
        <w:rPr>
          <w:rFonts w:asciiTheme="minorHAnsi" w:hAnsiTheme="minorHAnsi" w:cstheme="minorHAnsi"/>
          <w:sz w:val="22"/>
          <w:szCs w:val="22"/>
          <w:lang w:val="el-GR"/>
        </w:rPr>
        <w:t>ε ένα από τα</w:t>
      </w:r>
      <w:r w:rsidR="0023169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0F5A87">
        <w:rPr>
          <w:rFonts w:asciiTheme="minorHAnsi" w:hAnsiTheme="minorHAnsi" w:cstheme="minorHAnsi"/>
          <w:sz w:val="22"/>
          <w:szCs w:val="22"/>
          <w:lang w:val="el-GR"/>
        </w:rPr>
        <w:t>ακόλουθα</w:t>
      </w:r>
      <w:r w:rsidR="0023169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Πανεπιστήμια (με σειρά προτίμησης)</w:t>
      </w:r>
      <w:r w:rsidR="000F5A87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05E3EA2F" w14:textId="77777777" w:rsidR="009322DA" w:rsidRPr="00503976" w:rsidRDefault="009322DA" w:rsidP="009322DA">
      <w:pPr>
        <w:tabs>
          <w:tab w:val="left" w:pos="90"/>
          <w:tab w:val="left" w:pos="180"/>
        </w:tabs>
        <w:spacing w:before="10" w:line="360" w:lineRule="auto"/>
        <w:ind w:left="9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sz w:val="22"/>
          <w:szCs w:val="22"/>
          <w:lang w:val="el-GR"/>
        </w:rPr>
        <w:t xml:space="preserve">1)                                                            </w:t>
      </w:r>
    </w:p>
    <w:p w14:paraId="139BBCE2" w14:textId="77777777" w:rsidR="009322DA" w:rsidRPr="00503976" w:rsidRDefault="009322DA" w:rsidP="009322DA">
      <w:pPr>
        <w:tabs>
          <w:tab w:val="left" w:pos="90"/>
          <w:tab w:val="left" w:pos="180"/>
        </w:tabs>
        <w:spacing w:before="10" w:line="360" w:lineRule="auto"/>
        <w:ind w:left="9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sz w:val="22"/>
          <w:szCs w:val="22"/>
          <w:lang w:val="el-GR"/>
        </w:rPr>
        <w:t xml:space="preserve">2)                                                 </w:t>
      </w:r>
    </w:p>
    <w:p w14:paraId="58A9D93B" w14:textId="77777777" w:rsidR="009322DA" w:rsidRPr="00503976" w:rsidRDefault="009322DA" w:rsidP="009322DA">
      <w:pPr>
        <w:tabs>
          <w:tab w:val="left" w:pos="90"/>
          <w:tab w:val="left" w:pos="180"/>
        </w:tabs>
        <w:spacing w:before="10" w:line="360" w:lineRule="auto"/>
        <w:ind w:left="9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sz w:val="22"/>
          <w:szCs w:val="22"/>
          <w:lang w:val="el-GR"/>
        </w:rPr>
        <w:t>3)</w:t>
      </w:r>
    </w:p>
    <w:p w14:paraId="06FF8FF1" w14:textId="77777777" w:rsidR="009322DA" w:rsidRPr="00503976" w:rsidRDefault="009322DA" w:rsidP="009322DA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1541CC6C" w14:textId="77777777" w:rsidR="009322DA" w:rsidRDefault="009322DA" w:rsidP="00F13F41">
      <w:pPr>
        <w:tabs>
          <w:tab w:val="left" w:pos="7050"/>
        </w:tabs>
        <w:spacing w:line="360" w:lineRule="auto"/>
        <w:rPr>
          <w:rFonts w:asciiTheme="minorHAnsi" w:hAnsiTheme="minorHAnsi" w:cstheme="minorHAnsi"/>
          <w:spacing w:val="-2"/>
          <w:sz w:val="22"/>
          <w:szCs w:val="22"/>
          <w:lang w:val="el-GR"/>
        </w:rPr>
      </w:pPr>
      <w:r w:rsidRPr="00503976">
        <w:rPr>
          <w:rFonts w:asciiTheme="minorHAnsi" w:hAnsiTheme="minorHAnsi" w:cstheme="minorHAnsi"/>
          <w:sz w:val="22"/>
          <w:szCs w:val="22"/>
          <w:lang w:val="el-GR"/>
        </w:rPr>
        <w:t>εξάμηνο (χειμερινό ή εαρινό) στο οποίο επιθυμώ να μετακινηθώ: 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</w:p>
    <w:p w14:paraId="30EBEFE4" w14:textId="37BB7B46" w:rsidR="00F13F41" w:rsidRPr="00503976" w:rsidRDefault="00F13F41" w:rsidP="00F13F41">
      <w:pPr>
        <w:tabs>
          <w:tab w:val="left" w:pos="7050"/>
        </w:tabs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el-GR"/>
        </w:rPr>
        <w:t>Επιθυμώ να μετακινηθώ ολόκληρο το ακαδημαϊκό έτος: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503976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50397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C21C72B" w14:textId="184C03BC" w:rsidR="009322DA" w:rsidRDefault="009322DA">
      <w:pPr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</w:p>
    <w:sectPr w:rsidR="009322DA">
      <w:footerReference w:type="default" r:id="rId8"/>
      <w:type w:val="continuous"/>
      <w:pgSz w:w="11920" w:h="16840"/>
      <w:pgMar w:top="8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A5037" w14:textId="77777777" w:rsidR="002201FB" w:rsidRDefault="002201FB">
      <w:r>
        <w:separator/>
      </w:r>
    </w:p>
  </w:endnote>
  <w:endnote w:type="continuationSeparator" w:id="0">
    <w:p w14:paraId="01E22A31" w14:textId="77777777" w:rsidR="002201FB" w:rsidRDefault="0022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914F6" w14:textId="769E63D4" w:rsidR="00766798" w:rsidRPr="00C01CBA" w:rsidRDefault="00766798" w:rsidP="00C01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2ECA1" w14:textId="77777777" w:rsidR="002201FB" w:rsidRDefault="002201FB">
      <w:r>
        <w:separator/>
      </w:r>
    </w:p>
  </w:footnote>
  <w:footnote w:type="continuationSeparator" w:id="0">
    <w:p w14:paraId="7F0B1668" w14:textId="77777777" w:rsidR="002201FB" w:rsidRDefault="0022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30E6"/>
    <w:multiLevelType w:val="hybridMultilevel"/>
    <w:tmpl w:val="3316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6DF4"/>
    <w:multiLevelType w:val="hybridMultilevel"/>
    <w:tmpl w:val="C65ADE32"/>
    <w:lvl w:ilvl="0" w:tplc="D8D0524C"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CE2C62"/>
    <w:multiLevelType w:val="hybridMultilevel"/>
    <w:tmpl w:val="62667050"/>
    <w:lvl w:ilvl="0" w:tplc="4C104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24147"/>
    <w:multiLevelType w:val="hybridMultilevel"/>
    <w:tmpl w:val="EC16D056"/>
    <w:lvl w:ilvl="0" w:tplc="04090001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4" w15:restartNumberingAfterBreak="0">
    <w:nsid w:val="4115D7C9"/>
    <w:multiLevelType w:val="hybridMultilevel"/>
    <w:tmpl w:val="9192F17A"/>
    <w:lvl w:ilvl="0" w:tplc="61101AEC">
      <w:start w:val="1"/>
      <w:numFmt w:val="decimal"/>
      <w:lvlText w:val="%1."/>
      <w:lvlJc w:val="left"/>
      <w:pPr>
        <w:ind w:left="720" w:hanging="360"/>
      </w:pPr>
    </w:lvl>
    <w:lvl w:ilvl="1" w:tplc="53E6083C">
      <w:start w:val="1"/>
      <w:numFmt w:val="lowerLetter"/>
      <w:lvlText w:val="%2."/>
      <w:lvlJc w:val="left"/>
      <w:pPr>
        <w:ind w:left="1440" w:hanging="360"/>
      </w:pPr>
    </w:lvl>
    <w:lvl w:ilvl="2" w:tplc="503ED6C2">
      <w:start w:val="1"/>
      <w:numFmt w:val="lowerRoman"/>
      <w:lvlText w:val="%3."/>
      <w:lvlJc w:val="right"/>
      <w:pPr>
        <w:ind w:left="2160" w:hanging="180"/>
      </w:pPr>
    </w:lvl>
    <w:lvl w:ilvl="3" w:tplc="52A4D816">
      <w:start w:val="1"/>
      <w:numFmt w:val="decimal"/>
      <w:lvlText w:val="%4."/>
      <w:lvlJc w:val="left"/>
      <w:pPr>
        <w:ind w:left="2880" w:hanging="360"/>
      </w:pPr>
    </w:lvl>
    <w:lvl w:ilvl="4" w:tplc="79540966">
      <w:start w:val="1"/>
      <w:numFmt w:val="lowerLetter"/>
      <w:lvlText w:val="%5."/>
      <w:lvlJc w:val="left"/>
      <w:pPr>
        <w:ind w:left="3600" w:hanging="360"/>
      </w:pPr>
    </w:lvl>
    <w:lvl w:ilvl="5" w:tplc="C90ECBAE">
      <w:start w:val="1"/>
      <w:numFmt w:val="lowerRoman"/>
      <w:lvlText w:val="%6."/>
      <w:lvlJc w:val="right"/>
      <w:pPr>
        <w:ind w:left="4320" w:hanging="180"/>
      </w:pPr>
    </w:lvl>
    <w:lvl w:ilvl="6" w:tplc="4994FF98">
      <w:start w:val="1"/>
      <w:numFmt w:val="decimal"/>
      <w:lvlText w:val="%7."/>
      <w:lvlJc w:val="left"/>
      <w:pPr>
        <w:ind w:left="5040" w:hanging="360"/>
      </w:pPr>
    </w:lvl>
    <w:lvl w:ilvl="7" w:tplc="EDEE422E">
      <w:start w:val="1"/>
      <w:numFmt w:val="lowerLetter"/>
      <w:lvlText w:val="%8."/>
      <w:lvlJc w:val="left"/>
      <w:pPr>
        <w:ind w:left="5760" w:hanging="360"/>
      </w:pPr>
    </w:lvl>
    <w:lvl w:ilvl="8" w:tplc="4056A6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5561D"/>
    <w:multiLevelType w:val="multilevel"/>
    <w:tmpl w:val="9A1816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3096389"/>
    <w:multiLevelType w:val="hybridMultilevel"/>
    <w:tmpl w:val="011CE510"/>
    <w:lvl w:ilvl="0" w:tplc="2EB42F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81F77"/>
    <w:multiLevelType w:val="hybridMultilevel"/>
    <w:tmpl w:val="29808B7C"/>
    <w:lvl w:ilvl="0" w:tplc="FE02343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7E0C"/>
    <w:multiLevelType w:val="hybridMultilevel"/>
    <w:tmpl w:val="DFE2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1389"/>
    <w:multiLevelType w:val="hybridMultilevel"/>
    <w:tmpl w:val="A89AB674"/>
    <w:lvl w:ilvl="0" w:tplc="1B4C79CC">
      <w:start w:val="1"/>
      <w:numFmt w:val="decimal"/>
      <w:lvlText w:val="%1."/>
      <w:lvlJc w:val="left"/>
      <w:pPr>
        <w:ind w:left="720" w:hanging="360"/>
      </w:pPr>
    </w:lvl>
    <w:lvl w:ilvl="1" w:tplc="08527EA2">
      <w:start w:val="1"/>
      <w:numFmt w:val="lowerLetter"/>
      <w:lvlText w:val="%2."/>
      <w:lvlJc w:val="left"/>
      <w:pPr>
        <w:ind w:left="1440" w:hanging="360"/>
      </w:pPr>
    </w:lvl>
    <w:lvl w:ilvl="2" w:tplc="7374ADD4">
      <w:start w:val="1"/>
      <w:numFmt w:val="lowerRoman"/>
      <w:lvlText w:val="%3."/>
      <w:lvlJc w:val="right"/>
      <w:pPr>
        <w:ind w:left="2160" w:hanging="180"/>
      </w:pPr>
    </w:lvl>
    <w:lvl w:ilvl="3" w:tplc="168EC50E">
      <w:start w:val="1"/>
      <w:numFmt w:val="decimal"/>
      <w:lvlText w:val="%4."/>
      <w:lvlJc w:val="left"/>
      <w:pPr>
        <w:ind w:left="2880" w:hanging="360"/>
      </w:pPr>
    </w:lvl>
    <w:lvl w:ilvl="4" w:tplc="21424CEE">
      <w:start w:val="1"/>
      <w:numFmt w:val="lowerLetter"/>
      <w:lvlText w:val="%5."/>
      <w:lvlJc w:val="left"/>
      <w:pPr>
        <w:ind w:left="3600" w:hanging="360"/>
      </w:pPr>
    </w:lvl>
    <w:lvl w:ilvl="5" w:tplc="CFE659AA">
      <w:start w:val="1"/>
      <w:numFmt w:val="lowerRoman"/>
      <w:lvlText w:val="%6."/>
      <w:lvlJc w:val="right"/>
      <w:pPr>
        <w:ind w:left="4320" w:hanging="180"/>
      </w:pPr>
    </w:lvl>
    <w:lvl w:ilvl="6" w:tplc="4DA2BBB4">
      <w:start w:val="1"/>
      <w:numFmt w:val="decimal"/>
      <w:lvlText w:val="%7."/>
      <w:lvlJc w:val="left"/>
      <w:pPr>
        <w:ind w:left="5040" w:hanging="360"/>
      </w:pPr>
    </w:lvl>
    <w:lvl w:ilvl="7" w:tplc="89B0B282">
      <w:start w:val="1"/>
      <w:numFmt w:val="lowerLetter"/>
      <w:lvlText w:val="%8."/>
      <w:lvlJc w:val="left"/>
      <w:pPr>
        <w:ind w:left="5760" w:hanging="360"/>
      </w:pPr>
    </w:lvl>
    <w:lvl w:ilvl="8" w:tplc="A9129A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9D869"/>
    <w:multiLevelType w:val="hybridMultilevel"/>
    <w:tmpl w:val="19D43EAE"/>
    <w:lvl w:ilvl="0" w:tplc="FA80A066">
      <w:start w:val="1"/>
      <w:numFmt w:val="decimal"/>
      <w:lvlText w:val="%1."/>
      <w:lvlJc w:val="left"/>
      <w:pPr>
        <w:ind w:left="720" w:hanging="360"/>
      </w:pPr>
    </w:lvl>
    <w:lvl w:ilvl="1" w:tplc="EB585770">
      <w:start w:val="1"/>
      <w:numFmt w:val="lowerLetter"/>
      <w:lvlText w:val="%2."/>
      <w:lvlJc w:val="left"/>
      <w:pPr>
        <w:ind w:left="1440" w:hanging="360"/>
      </w:pPr>
    </w:lvl>
    <w:lvl w:ilvl="2" w:tplc="F3129F6C">
      <w:start w:val="1"/>
      <w:numFmt w:val="lowerRoman"/>
      <w:lvlText w:val="%3."/>
      <w:lvlJc w:val="right"/>
      <w:pPr>
        <w:ind w:left="2160" w:hanging="180"/>
      </w:pPr>
    </w:lvl>
    <w:lvl w:ilvl="3" w:tplc="6F348244">
      <w:start w:val="1"/>
      <w:numFmt w:val="decimal"/>
      <w:lvlText w:val="%4."/>
      <w:lvlJc w:val="left"/>
      <w:pPr>
        <w:ind w:left="2880" w:hanging="360"/>
      </w:pPr>
    </w:lvl>
    <w:lvl w:ilvl="4" w:tplc="F2C29824">
      <w:start w:val="1"/>
      <w:numFmt w:val="lowerLetter"/>
      <w:lvlText w:val="%5."/>
      <w:lvlJc w:val="left"/>
      <w:pPr>
        <w:ind w:left="3600" w:hanging="360"/>
      </w:pPr>
    </w:lvl>
    <w:lvl w:ilvl="5" w:tplc="3D9AA544">
      <w:start w:val="1"/>
      <w:numFmt w:val="lowerRoman"/>
      <w:lvlText w:val="%6."/>
      <w:lvlJc w:val="right"/>
      <w:pPr>
        <w:ind w:left="4320" w:hanging="180"/>
      </w:pPr>
    </w:lvl>
    <w:lvl w:ilvl="6" w:tplc="C8F294AE">
      <w:start w:val="1"/>
      <w:numFmt w:val="decimal"/>
      <w:lvlText w:val="%7."/>
      <w:lvlJc w:val="left"/>
      <w:pPr>
        <w:ind w:left="5040" w:hanging="360"/>
      </w:pPr>
    </w:lvl>
    <w:lvl w:ilvl="7" w:tplc="7A30E7FA">
      <w:start w:val="1"/>
      <w:numFmt w:val="lowerLetter"/>
      <w:lvlText w:val="%8."/>
      <w:lvlJc w:val="left"/>
      <w:pPr>
        <w:ind w:left="5760" w:hanging="360"/>
      </w:pPr>
    </w:lvl>
    <w:lvl w:ilvl="8" w:tplc="EC1C73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98"/>
    <w:rsid w:val="00004705"/>
    <w:rsid w:val="000120F7"/>
    <w:rsid w:val="00013633"/>
    <w:rsid w:val="0001659A"/>
    <w:rsid w:val="00017E61"/>
    <w:rsid w:val="000259D8"/>
    <w:rsid w:val="00026088"/>
    <w:rsid w:val="00027858"/>
    <w:rsid w:val="00032941"/>
    <w:rsid w:val="00034678"/>
    <w:rsid w:val="000505D7"/>
    <w:rsid w:val="00060A3F"/>
    <w:rsid w:val="00066FE4"/>
    <w:rsid w:val="00067892"/>
    <w:rsid w:val="00092E11"/>
    <w:rsid w:val="000974B2"/>
    <w:rsid w:val="000B047B"/>
    <w:rsid w:val="000B5B83"/>
    <w:rsid w:val="000C491F"/>
    <w:rsid w:val="000C7C74"/>
    <w:rsid w:val="000D552A"/>
    <w:rsid w:val="000F45D2"/>
    <w:rsid w:val="000F5A87"/>
    <w:rsid w:val="00126E61"/>
    <w:rsid w:val="00141859"/>
    <w:rsid w:val="00141ADB"/>
    <w:rsid w:val="00144DE5"/>
    <w:rsid w:val="0014604A"/>
    <w:rsid w:val="0015085A"/>
    <w:rsid w:val="00152F29"/>
    <w:rsid w:val="00156846"/>
    <w:rsid w:val="00166A4E"/>
    <w:rsid w:val="00175322"/>
    <w:rsid w:val="00176B60"/>
    <w:rsid w:val="00186ABE"/>
    <w:rsid w:val="001A1BE5"/>
    <w:rsid w:val="001A3318"/>
    <w:rsid w:val="001B2EE0"/>
    <w:rsid w:val="001C15BB"/>
    <w:rsid w:val="001D6205"/>
    <w:rsid w:val="001F6BFE"/>
    <w:rsid w:val="00203852"/>
    <w:rsid w:val="002201FB"/>
    <w:rsid w:val="0022053B"/>
    <w:rsid w:val="00224601"/>
    <w:rsid w:val="00224E49"/>
    <w:rsid w:val="00227F3B"/>
    <w:rsid w:val="00231695"/>
    <w:rsid w:val="00231CB9"/>
    <w:rsid w:val="0023584E"/>
    <w:rsid w:val="002521D3"/>
    <w:rsid w:val="002566F4"/>
    <w:rsid w:val="00263EB9"/>
    <w:rsid w:val="0027362B"/>
    <w:rsid w:val="00282DE9"/>
    <w:rsid w:val="002944BC"/>
    <w:rsid w:val="002A02A1"/>
    <w:rsid w:val="002A6389"/>
    <w:rsid w:val="002B5C84"/>
    <w:rsid w:val="002C2E60"/>
    <w:rsid w:val="002F0D56"/>
    <w:rsid w:val="002F4EDF"/>
    <w:rsid w:val="00300EEC"/>
    <w:rsid w:val="00301175"/>
    <w:rsid w:val="00314C29"/>
    <w:rsid w:val="00326CD2"/>
    <w:rsid w:val="00332212"/>
    <w:rsid w:val="00334E72"/>
    <w:rsid w:val="00344473"/>
    <w:rsid w:val="00351112"/>
    <w:rsid w:val="003560BE"/>
    <w:rsid w:val="003576A1"/>
    <w:rsid w:val="0036000B"/>
    <w:rsid w:val="00363BD1"/>
    <w:rsid w:val="00365901"/>
    <w:rsid w:val="0037219D"/>
    <w:rsid w:val="00373CF4"/>
    <w:rsid w:val="00376C87"/>
    <w:rsid w:val="00377D25"/>
    <w:rsid w:val="00392E74"/>
    <w:rsid w:val="003B45BC"/>
    <w:rsid w:val="003B4E40"/>
    <w:rsid w:val="003D1255"/>
    <w:rsid w:val="003D1908"/>
    <w:rsid w:val="003D5A0C"/>
    <w:rsid w:val="003D794B"/>
    <w:rsid w:val="003E6290"/>
    <w:rsid w:val="003F222B"/>
    <w:rsid w:val="003F3915"/>
    <w:rsid w:val="003F5887"/>
    <w:rsid w:val="00403235"/>
    <w:rsid w:val="004053BD"/>
    <w:rsid w:val="00422FDB"/>
    <w:rsid w:val="00423E03"/>
    <w:rsid w:val="00427ECD"/>
    <w:rsid w:val="00440A11"/>
    <w:rsid w:val="00444557"/>
    <w:rsid w:val="00446967"/>
    <w:rsid w:val="00454E56"/>
    <w:rsid w:val="00462D4D"/>
    <w:rsid w:val="00467040"/>
    <w:rsid w:val="00470848"/>
    <w:rsid w:val="004728FD"/>
    <w:rsid w:val="004739DC"/>
    <w:rsid w:val="00494B50"/>
    <w:rsid w:val="00497BA2"/>
    <w:rsid w:val="004B17CA"/>
    <w:rsid w:val="004B2110"/>
    <w:rsid w:val="004C0E76"/>
    <w:rsid w:val="004C2546"/>
    <w:rsid w:val="004C6272"/>
    <w:rsid w:val="004D0794"/>
    <w:rsid w:val="004E1293"/>
    <w:rsid w:val="004E39B6"/>
    <w:rsid w:val="004F03B4"/>
    <w:rsid w:val="004F07E2"/>
    <w:rsid w:val="004F1F71"/>
    <w:rsid w:val="004F6174"/>
    <w:rsid w:val="00502AA2"/>
    <w:rsid w:val="005140EE"/>
    <w:rsid w:val="005306A7"/>
    <w:rsid w:val="00540426"/>
    <w:rsid w:val="0054442A"/>
    <w:rsid w:val="005500B1"/>
    <w:rsid w:val="00550B6B"/>
    <w:rsid w:val="005566CB"/>
    <w:rsid w:val="0056320A"/>
    <w:rsid w:val="00586CEB"/>
    <w:rsid w:val="0059003A"/>
    <w:rsid w:val="00591125"/>
    <w:rsid w:val="005A1EDB"/>
    <w:rsid w:val="005A7F10"/>
    <w:rsid w:val="005B50BF"/>
    <w:rsid w:val="005C0891"/>
    <w:rsid w:val="005F60F0"/>
    <w:rsid w:val="00624C5A"/>
    <w:rsid w:val="00625FDD"/>
    <w:rsid w:val="00642A82"/>
    <w:rsid w:val="00646E30"/>
    <w:rsid w:val="0065412D"/>
    <w:rsid w:val="00655558"/>
    <w:rsid w:val="006572C3"/>
    <w:rsid w:val="006832F7"/>
    <w:rsid w:val="00690C5B"/>
    <w:rsid w:val="00692FB0"/>
    <w:rsid w:val="0069490D"/>
    <w:rsid w:val="006A58D0"/>
    <w:rsid w:val="006B2C6B"/>
    <w:rsid w:val="006B4FA8"/>
    <w:rsid w:val="006D3528"/>
    <w:rsid w:val="006D5553"/>
    <w:rsid w:val="006D692C"/>
    <w:rsid w:val="006E02CA"/>
    <w:rsid w:val="006F5F29"/>
    <w:rsid w:val="006F78E0"/>
    <w:rsid w:val="00704B96"/>
    <w:rsid w:val="00707A3A"/>
    <w:rsid w:val="00707B05"/>
    <w:rsid w:val="0071047F"/>
    <w:rsid w:val="00713C96"/>
    <w:rsid w:val="0072390D"/>
    <w:rsid w:val="00736F58"/>
    <w:rsid w:val="0075774E"/>
    <w:rsid w:val="00760183"/>
    <w:rsid w:val="0076110D"/>
    <w:rsid w:val="00766798"/>
    <w:rsid w:val="0077641A"/>
    <w:rsid w:val="00784F9D"/>
    <w:rsid w:val="00790B33"/>
    <w:rsid w:val="00793112"/>
    <w:rsid w:val="0079398C"/>
    <w:rsid w:val="00796967"/>
    <w:rsid w:val="007A226F"/>
    <w:rsid w:val="007A3B2E"/>
    <w:rsid w:val="007A7357"/>
    <w:rsid w:val="007B3173"/>
    <w:rsid w:val="007B7FBD"/>
    <w:rsid w:val="007C2C60"/>
    <w:rsid w:val="007D0697"/>
    <w:rsid w:val="007E120A"/>
    <w:rsid w:val="007E3607"/>
    <w:rsid w:val="007F5D55"/>
    <w:rsid w:val="00805A30"/>
    <w:rsid w:val="008113D5"/>
    <w:rsid w:val="008122BF"/>
    <w:rsid w:val="00814B5B"/>
    <w:rsid w:val="0081734C"/>
    <w:rsid w:val="00822864"/>
    <w:rsid w:val="00842CF7"/>
    <w:rsid w:val="00845585"/>
    <w:rsid w:val="00845890"/>
    <w:rsid w:val="008471F7"/>
    <w:rsid w:val="00852FEE"/>
    <w:rsid w:val="008577F4"/>
    <w:rsid w:val="008610D3"/>
    <w:rsid w:val="00863264"/>
    <w:rsid w:val="00866995"/>
    <w:rsid w:val="008718A0"/>
    <w:rsid w:val="00880B77"/>
    <w:rsid w:val="008911D5"/>
    <w:rsid w:val="00894FFD"/>
    <w:rsid w:val="008A0ED4"/>
    <w:rsid w:val="008A712B"/>
    <w:rsid w:val="008C55B6"/>
    <w:rsid w:val="008D2706"/>
    <w:rsid w:val="008E62D4"/>
    <w:rsid w:val="008E6E46"/>
    <w:rsid w:val="008E7A78"/>
    <w:rsid w:val="008E7FF7"/>
    <w:rsid w:val="008F1CBD"/>
    <w:rsid w:val="008F4008"/>
    <w:rsid w:val="008F7933"/>
    <w:rsid w:val="00901D18"/>
    <w:rsid w:val="009173C5"/>
    <w:rsid w:val="009247D9"/>
    <w:rsid w:val="009322DA"/>
    <w:rsid w:val="00935754"/>
    <w:rsid w:val="00937887"/>
    <w:rsid w:val="00937B50"/>
    <w:rsid w:val="00942B8E"/>
    <w:rsid w:val="00943B29"/>
    <w:rsid w:val="009469C8"/>
    <w:rsid w:val="00956835"/>
    <w:rsid w:val="009B75B7"/>
    <w:rsid w:val="009C67C7"/>
    <w:rsid w:val="009C6FC5"/>
    <w:rsid w:val="009D2306"/>
    <w:rsid w:val="009F2461"/>
    <w:rsid w:val="009F661A"/>
    <w:rsid w:val="00A10D7B"/>
    <w:rsid w:val="00A24B94"/>
    <w:rsid w:val="00A2647D"/>
    <w:rsid w:val="00A75A96"/>
    <w:rsid w:val="00A85928"/>
    <w:rsid w:val="00A877A7"/>
    <w:rsid w:val="00A91003"/>
    <w:rsid w:val="00AB11E3"/>
    <w:rsid w:val="00AB62D9"/>
    <w:rsid w:val="00AB6763"/>
    <w:rsid w:val="00AB736D"/>
    <w:rsid w:val="00AC1E44"/>
    <w:rsid w:val="00AC5140"/>
    <w:rsid w:val="00AC7164"/>
    <w:rsid w:val="00AE4DB2"/>
    <w:rsid w:val="00AE6B02"/>
    <w:rsid w:val="00B11E74"/>
    <w:rsid w:val="00B15595"/>
    <w:rsid w:val="00B17004"/>
    <w:rsid w:val="00B22CBC"/>
    <w:rsid w:val="00B231CC"/>
    <w:rsid w:val="00B340A6"/>
    <w:rsid w:val="00B43C0B"/>
    <w:rsid w:val="00B53AD0"/>
    <w:rsid w:val="00B63D31"/>
    <w:rsid w:val="00B7776D"/>
    <w:rsid w:val="00B85CDF"/>
    <w:rsid w:val="00B93635"/>
    <w:rsid w:val="00BA24DC"/>
    <w:rsid w:val="00BA4123"/>
    <w:rsid w:val="00BA4FFD"/>
    <w:rsid w:val="00BB32C6"/>
    <w:rsid w:val="00BB78D2"/>
    <w:rsid w:val="00BC5204"/>
    <w:rsid w:val="00BE1382"/>
    <w:rsid w:val="00BE514B"/>
    <w:rsid w:val="00BF0B24"/>
    <w:rsid w:val="00BF193B"/>
    <w:rsid w:val="00BF66F7"/>
    <w:rsid w:val="00BF7DF9"/>
    <w:rsid w:val="00C00A9F"/>
    <w:rsid w:val="00C01CBA"/>
    <w:rsid w:val="00C02585"/>
    <w:rsid w:val="00C03F99"/>
    <w:rsid w:val="00C0463C"/>
    <w:rsid w:val="00C1060A"/>
    <w:rsid w:val="00C11301"/>
    <w:rsid w:val="00C11FC6"/>
    <w:rsid w:val="00C140EC"/>
    <w:rsid w:val="00C40E22"/>
    <w:rsid w:val="00C52433"/>
    <w:rsid w:val="00C549BE"/>
    <w:rsid w:val="00C75D9E"/>
    <w:rsid w:val="00C806A0"/>
    <w:rsid w:val="00CA14BF"/>
    <w:rsid w:val="00CA27E7"/>
    <w:rsid w:val="00CA78A8"/>
    <w:rsid w:val="00CC78CD"/>
    <w:rsid w:val="00D01493"/>
    <w:rsid w:val="00D04A93"/>
    <w:rsid w:val="00D225FC"/>
    <w:rsid w:val="00D267D4"/>
    <w:rsid w:val="00D44B9E"/>
    <w:rsid w:val="00D44D95"/>
    <w:rsid w:val="00D52530"/>
    <w:rsid w:val="00D55E8E"/>
    <w:rsid w:val="00D579F3"/>
    <w:rsid w:val="00D60A3D"/>
    <w:rsid w:val="00D64787"/>
    <w:rsid w:val="00D706B3"/>
    <w:rsid w:val="00D848B0"/>
    <w:rsid w:val="00D84D96"/>
    <w:rsid w:val="00DC6DB4"/>
    <w:rsid w:val="00DE1070"/>
    <w:rsid w:val="00DE18EB"/>
    <w:rsid w:val="00DF69D7"/>
    <w:rsid w:val="00DF7C19"/>
    <w:rsid w:val="00E02274"/>
    <w:rsid w:val="00E03761"/>
    <w:rsid w:val="00E03B88"/>
    <w:rsid w:val="00E04C1C"/>
    <w:rsid w:val="00E066D5"/>
    <w:rsid w:val="00E221B3"/>
    <w:rsid w:val="00E23902"/>
    <w:rsid w:val="00E276CA"/>
    <w:rsid w:val="00E302EC"/>
    <w:rsid w:val="00E53ED2"/>
    <w:rsid w:val="00E60A1F"/>
    <w:rsid w:val="00E63121"/>
    <w:rsid w:val="00E66351"/>
    <w:rsid w:val="00E74FD9"/>
    <w:rsid w:val="00E764D1"/>
    <w:rsid w:val="00E811AB"/>
    <w:rsid w:val="00E8413B"/>
    <w:rsid w:val="00E857EA"/>
    <w:rsid w:val="00E93EA5"/>
    <w:rsid w:val="00E95DA0"/>
    <w:rsid w:val="00E97356"/>
    <w:rsid w:val="00EC4C2C"/>
    <w:rsid w:val="00EC66CF"/>
    <w:rsid w:val="00EC675D"/>
    <w:rsid w:val="00EC6FC2"/>
    <w:rsid w:val="00ED136F"/>
    <w:rsid w:val="00ED1DAF"/>
    <w:rsid w:val="00ED5313"/>
    <w:rsid w:val="00EE18EE"/>
    <w:rsid w:val="00F01583"/>
    <w:rsid w:val="00F01F09"/>
    <w:rsid w:val="00F13F41"/>
    <w:rsid w:val="00F171A2"/>
    <w:rsid w:val="00F209A0"/>
    <w:rsid w:val="00F24CD0"/>
    <w:rsid w:val="00F40B06"/>
    <w:rsid w:val="00F43DC9"/>
    <w:rsid w:val="00F61A26"/>
    <w:rsid w:val="00F7035A"/>
    <w:rsid w:val="00F73D45"/>
    <w:rsid w:val="00F8517D"/>
    <w:rsid w:val="00F91896"/>
    <w:rsid w:val="00F97AC4"/>
    <w:rsid w:val="00FA0089"/>
    <w:rsid w:val="00FA4CF2"/>
    <w:rsid w:val="00FB2AF6"/>
    <w:rsid w:val="00FB565E"/>
    <w:rsid w:val="00FB59D5"/>
    <w:rsid w:val="00FC0DE0"/>
    <w:rsid w:val="00FC40ED"/>
    <w:rsid w:val="00FC42F0"/>
    <w:rsid w:val="00FE4856"/>
    <w:rsid w:val="00FF0821"/>
    <w:rsid w:val="00FF0A73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C5FE3"/>
  <w15:docId w15:val="{918CC343-2079-4D25-8A08-448874BE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tabs>
        <w:tab w:val="clear" w:pos="2160"/>
        <w:tab w:val="num" w:pos="360"/>
      </w:tabs>
      <w:spacing w:before="240" w:after="60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tabs>
        <w:tab w:val="clear" w:pos="2880"/>
        <w:tab w:val="num" w:pos="360"/>
      </w:tabs>
      <w:spacing w:before="240" w:after="60"/>
      <w:ind w:left="0" w:firstLine="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tabs>
        <w:tab w:val="clear" w:pos="3600"/>
        <w:tab w:val="num" w:pos="360"/>
      </w:tabs>
      <w:spacing w:before="240" w:after="60"/>
      <w:ind w:left="0" w:firstLine="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tabs>
        <w:tab w:val="clear" w:pos="5760"/>
        <w:tab w:val="num" w:pos="360"/>
      </w:tabs>
      <w:spacing w:before="240" w:after="60"/>
      <w:ind w:left="0" w:firstLine="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tabs>
        <w:tab w:val="clear" w:pos="6480"/>
        <w:tab w:val="num" w:pos="360"/>
      </w:tabs>
      <w:spacing w:before="240" w:after="60"/>
      <w:ind w:left="0" w:firstLine="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560BE"/>
    <w:pPr>
      <w:ind w:left="720"/>
      <w:contextualSpacing/>
    </w:pPr>
  </w:style>
  <w:style w:type="paragraph" w:customStyle="1" w:styleId="Default">
    <w:name w:val="Default"/>
    <w:rsid w:val="005A7F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692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9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1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7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003"/>
  </w:style>
  <w:style w:type="character" w:customStyle="1" w:styleId="CommentTextChar">
    <w:name w:val="Comment Text Char"/>
    <w:basedOn w:val="DefaultParagraphFont"/>
    <w:link w:val="CommentText"/>
    <w:uiPriority w:val="99"/>
    <w:rsid w:val="00A910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0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2C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CF7"/>
  </w:style>
  <w:style w:type="paragraph" w:styleId="Footer">
    <w:name w:val="footer"/>
    <w:basedOn w:val="Normal"/>
    <w:link w:val="FooterChar"/>
    <w:uiPriority w:val="99"/>
    <w:unhideWhenUsed/>
    <w:rsid w:val="00842C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CF7"/>
  </w:style>
  <w:style w:type="paragraph" w:styleId="Revision">
    <w:name w:val="Revision"/>
    <w:hidden/>
    <w:uiPriority w:val="99"/>
    <w:semiHidden/>
    <w:rsid w:val="00E60A1F"/>
  </w:style>
  <w:style w:type="paragraph" w:styleId="FootnoteText">
    <w:name w:val="footnote text"/>
    <w:basedOn w:val="Normal"/>
    <w:link w:val="FootnoteTextChar"/>
    <w:uiPriority w:val="99"/>
    <w:rsid w:val="001A1BE5"/>
    <w:rPr>
      <w:rFonts w:ascii="Tahoma" w:eastAsia="Calibri" w:hAnsi="Tahoma"/>
      <w:color w:val="003366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BE5"/>
    <w:rPr>
      <w:rFonts w:ascii="Tahoma" w:eastAsia="Calibri" w:hAnsi="Tahoma"/>
      <w:color w:val="003366"/>
      <w:lang w:val="el-GR" w:eastAsia="el-GR"/>
    </w:rPr>
  </w:style>
  <w:style w:type="character" w:styleId="FootnoteReference">
    <w:name w:val="footnote reference"/>
    <w:uiPriority w:val="99"/>
    <w:rsid w:val="001A1BE5"/>
    <w:rPr>
      <w:rFonts w:cs="Times New Roman"/>
      <w:vertAlign w:val="superscript"/>
    </w:rPr>
  </w:style>
  <w:style w:type="character" w:customStyle="1" w:styleId="fontstyle01">
    <w:name w:val="fontstyle01"/>
    <w:basedOn w:val="DefaultParagraphFont"/>
    <w:rsid w:val="008E7FF7"/>
    <w:rPr>
      <w:rFonts w:ascii="Arial-BoldMT" w:hAnsi="Arial-BoldMT" w:hint="default"/>
      <w:b/>
      <w:bCs/>
      <w:i w:val="0"/>
      <w:iCs w:val="0"/>
      <w:color w:val="002060"/>
      <w:sz w:val="24"/>
      <w:szCs w:val="24"/>
    </w:rPr>
  </w:style>
  <w:style w:type="paragraph" w:styleId="BodyText">
    <w:name w:val="Body Text"/>
    <w:basedOn w:val="Normal"/>
    <w:link w:val="BodyTextChar"/>
    <w:rsid w:val="009322DA"/>
    <w:pPr>
      <w:suppressAutoHyphens/>
      <w:spacing w:after="120"/>
    </w:pPr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9322DA"/>
    <w:rPr>
      <w:sz w:val="24"/>
      <w:szCs w:val="24"/>
      <w:lang w:eastAsia="ar-SA"/>
    </w:rPr>
  </w:style>
  <w:style w:type="paragraph" w:customStyle="1" w:styleId="31">
    <w:name w:val="Επικεφαλίδα 31"/>
    <w:basedOn w:val="Normal"/>
    <w:uiPriority w:val="1"/>
    <w:qFormat/>
    <w:rsid w:val="009322DA"/>
    <w:pPr>
      <w:widowControl w:val="0"/>
      <w:ind w:left="108"/>
      <w:outlineLvl w:val="3"/>
    </w:pPr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43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3DC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D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3DC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43DC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3DC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3D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D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DC9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43DC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1346-5CA2-4EDA-B81C-8877FC47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Athina Kontostavlaki</cp:lastModifiedBy>
  <cp:revision>2</cp:revision>
  <cp:lastPrinted>2026-02-18T11:48:00Z</cp:lastPrinted>
  <dcterms:created xsi:type="dcterms:W3CDTF">2026-02-18T11:49:00Z</dcterms:created>
  <dcterms:modified xsi:type="dcterms:W3CDTF">2026-02-18T11:49:00Z</dcterms:modified>
</cp:coreProperties>
</file>